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CC" w:rsidRPr="002A6ACC" w:rsidRDefault="002A6ACC" w:rsidP="002A6ACC">
      <w:pPr>
        <w:spacing w:after="0"/>
        <w:jc w:val="center"/>
        <w:rPr>
          <w:rFonts w:ascii="Times New Roman" w:hAnsi="Times New Roman" w:cs="Times New Roman"/>
        </w:rPr>
      </w:pPr>
      <w:r w:rsidRPr="002A6ACC">
        <w:rPr>
          <w:rFonts w:ascii="Times New Roman" w:hAnsi="Times New Roman" w:cs="Times New Roman"/>
          <w:sz w:val="26"/>
          <w:szCs w:val="26"/>
        </w:rPr>
        <w:t>INSTITUTO DE ENSEÑANZA SECUNDARIA</w:t>
      </w:r>
    </w:p>
    <w:p w:rsidR="002A6ACC" w:rsidRPr="002A6ACC" w:rsidRDefault="002A6ACC" w:rsidP="002A6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6ACC">
        <w:rPr>
          <w:rFonts w:ascii="Times New Roman" w:hAnsi="Times New Roman" w:cs="Times New Roman"/>
          <w:sz w:val="26"/>
          <w:szCs w:val="26"/>
        </w:rPr>
        <w:tab/>
      </w:r>
      <w:r w:rsidRPr="002A6ACC">
        <w:rPr>
          <w:rFonts w:ascii="Times New Roman" w:hAnsi="Times New Roman" w:cs="Times New Roman"/>
          <w:sz w:val="24"/>
          <w:szCs w:val="24"/>
        </w:rPr>
        <w:t>CORNELIO BALBO. C/ Nuevo Mundo s/n</w:t>
      </w:r>
    </w:p>
    <w:p w:rsidR="00BE71F6" w:rsidRDefault="00BE71F6" w:rsidP="00BE71F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F6" w:rsidRPr="00BE71F6" w:rsidRDefault="00BE71F6" w:rsidP="00BE71F6">
      <w:pPr>
        <w:jc w:val="center"/>
        <w:rPr>
          <w:rFonts w:ascii="Times New Roman" w:hAnsi="Times New Roman"/>
          <w:sz w:val="24"/>
          <w:szCs w:val="24"/>
        </w:rPr>
      </w:pPr>
      <w:r w:rsidRPr="00BE71F6">
        <w:rPr>
          <w:rFonts w:ascii="Times New Roman" w:hAnsi="Times New Roman"/>
          <w:bCs/>
          <w:sz w:val="24"/>
          <w:szCs w:val="24"/>
        </w:rPr>
        <w:t>ACTA DE REUNIÓN nº</w:t>
      </w:r>
      <w:r w:rsidRPr="00BE71F6">
        <w:rPr>
          <w:rFonts w:ascii="Times New Roman" w:hAnsi="Times New Roman"/>
          <w:sz w:val="24"/>
          <w:szCs w:val="24"/>
        </w:rPr>
        <w:t xml:space="preserve"> </w:t>
      </w:r>
      <w:r w:rsidR="00EE1A77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En Cádiz, si</w:t>
      </w:r>
      <w:r w:rsidR="00C223A5">
        <w:rPr>
          <w:rFonts w:ascii="Times New Roman" w:hAnsi="Times New Roman"/>
          <w:sz w:val="24"/>
          <w:szCs w:val="24"/>
        </w:rPr>
        <w:t>endo las 16.00h horas del día 01 de febrero</w:t>
      </w:r>
      <w:r>
        <w:rPr>
          <w:rFonts w:ascii="Times New Roman" w:hAnsi="Times New Roman"/>
          <w:sz w:val="24"/>
          <w:szCs w:val="24"/>
        </w:rPr>
        <w:t>, se reúne en el IES Cornelio Balbo el Grupo de Trabajo "</w:t>
      </w:r>
      <w:r w:rsidRPr="002A6ACC">
        <w:rPr>
          <w:rFonts w:ascii="Times New Roman" w:hAnsi="Times New Roman" w:cs="Times New Roman"/>
          <w:sz w:val="24"/>
          <w:szCs w:val="24"/>
        </w:rPr>
        <w:t>FOMENTO DEL BILINGÜISMO</w:t>
      </w:r>
      <w:r>
        <w:rPr>
          <w:rFonts w:ascii="Times New Roman" w:hAnsi="Times New Roman" w:cs="Times New Roman"/>
          <w:sz w:val="24"/>
          <w:szCs w:val="24"/>
        </w:rPr>
        <w:t xml:space="preserve"> EN NUESTRA COMUNIDAD ESCOLAR </w:t>
      </w:r>
      <w:r>
        <w:rPr>
          <w:rFonts w:ascii="Times New Roman" w:hAnsi="Times New Roman"/>
          <w:sz w:val="24"/>
          <w:szCs w:val="24"/>
        </w:rPr>
        <w:t xml:space="preserve"> " 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Asistentes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Dña</w:t>
      </w:r>
      <w:proofErr w:type="spellEnd"/>
      <w:r>
        <w:rPr>
          <w:rFonts w:ascii="Times New Roman" w:hAnsi="Times New Roman"/>
          <w:sz w:val="24"/>
          <w:szCs w:val="24"/>
        </w:rPr>
        <w:t xml:space="preserve"> Carmen Molina Valdés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Manuel Gonzalo Peinado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D.José</w:t>
      </w:r>
      <w:proofErr w:type="spellEnd"/>
      <w:r>
        <w:rPr>
          <w:rFonts w:ascii="Times New Roman" w:hAnsi="Times New Roman"/>
          <w:sz w:val="24"/>
          <w:szCs w:val="24"/>
        </w:rPr>
        <w:t xml:space="preserve"> Manuel </w:t>
      </w:r>
      <w:proofErr w:type="spellStart"/>
      <w:r>
        <w:rPr>
          <w:rFonts w:ascii="Times New Roman" w:hAnsi="Times New Roman"/>
          <w:sz w:val="24"/>
          <w:szCs w:val="24"/>
        </w:rPr>
        <w:t>Enríque</w:t>
      </w:r>
      <w:proofErr w:type="spellEnd"/>
      <w:r>
        <w:rPr>
          <w:rFonts w:ascii="Times New Roman" w:hAnsi="Times New Roman"/>
          <w:sz w:val="24"/>
          <w:szCs w:val="24"/>
        </w:rPr>
        <w:t xml:space="preserve"> De Salamanca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D.Samuel</w:t>
      </w:r>
      <w:proofErr w:type="spellEnd"/>
      <w:r>
        <w:rPr>
          <w:rFonts w:ascii="Times New Roman" w:hAnsi="Times New Roman"/>
          <w:sz w:val="24"/>
          <w:szCs w:val="24"/>
        </w:rPr>
        <w:t xml:space="preserve"> Rafael Asperilla </w:t>
      </w:r>
      <w:proofErr w:type="spellStart"/>
      <w:r>
        <w:rPr>
          <w:rFonts w:ascii="Times New Roman" w:hAnsi="Times New Roman"/>
          <w:sz w:val="24"/>
          <w:szCs w:val="24"/>
        </w:rPr>
        <w:t>Comesaña</w:t>
      </w:r>
      <w:proofErr w:type="spellEnd"/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José Día Morán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Dña</w:t>
      </w:r>
      <w:proofErr w:type="spellEnd"/>
      <w:r>
        <w:rPr>
          <w:rFonts w:ascii="Times New Roman" w:hAnsi="Times New Roman"/>
          <w:sz w:val="24"/>
          <w:szCs w:val="24"/>
        </w:rPr>
        <w:t xml:space="preserve"> Angustias Santamaría Rey</w:t>
      </w:r>
    </w:p>
    <w:p w:rsidR="00BE71F6" w:rsidRDefault="00BE71F6" w:rsidP="00BE71F6">
      <w:pPr>
        <w:suppressAutoHyphens/>
        <w:ind w:left="720"/>
        <w:rPr>
          <w:rFonts w:ascii="Times New Roman" w:hAnsi="Times New Roman"/>
          <w:sz w:val="24"/>
          <w:szCs w:val="24"/>
        </w:rPr>
      </w:pPr>
    </w:p>
    <w:p w:rsidR="00BE71F6" w:rsidRDefault="00BE71F6" w:rsidP="00BE71F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Orden del día:</w:t>
      </w:r>
    </w:p>
    <w:p w:rsidR="00BE71F6" w:rsidRPr="00BE71F6" w:rsidRDefault="00BE71F6" w:rsidP="00BE71F6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BE71F6">
        <w:rPr>
          <w:rFonts w:ascii="Times New Roman" w:hAnsi="Times New Roman"/>
          <w:bCs/>
          <w:sz w:val="24"/>
          <w:szCs w:val="24"/>
        </w:rPr>
        <w:t>Revisi</w:t>
      </w:r>
      <w:r>
        <w:rPr>
          <w:rFonts w:ascii="Times New Roman" w:hAnsi="Times New Roman"/>
          <w:bCs/>
          <w:sz w:val="24"/>
          <w:szCs w:val="24"/>
        </w:rPr>
        <w:t>ó</w:t>
      </w:r>
      <w:r w:rsidRPr="00BE71F6">
        <w:rPr>
          <w:rFonts w:ascii="Times New Roman" w:hAnsi="Times New Roman"/>
          <w:bCs/>
          <w:sz w:val="24"/>
          <w:szCs w:val="24"/>
        </w:rPr>
        <w:t xml:space="preserve">n de los </w:t>
      </w:r>
      <w:r>
        <w:rPr>
          <w:rFonts w:ascii="Times New Roman" w:hAnsi="Times New Roman"/>
          <w:bCs/>
          <w:sz w:val="24"/>
          <w:szCs w:val="24"/>
        </w:rPr>
        <w:t xml:space="preserve"> Letreros Informativos.</w:t>
      </w:r>
    </w:p>
    <w:p w:rsidR="00BE71F6" w:rsidRDefault="00BE71F6" w:rsidP="00BE71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Temas tratados:</w:t>
      </w:r>
    </w:p>
    <w:p w:rsidR="00BE71F6" w:rsidRDefault="00386D6C" w:rsidP="00ED14DA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Recogida, corrección y</w:t>
      </w:r>
      <w:r w:rsidR="00ED14DA">
        <w:rPr>
          <w:rFonts w:ascii="Times New Roman" w:hAnsi="Times New Roman" w:cs="Times New Roman"/>
          <w:sz w:val="24"/>
          <w:szCs w:val="24"/>
        </w:rPr>
        <w:t xml:space="preserve"> selección de los </w:t>
      </w:r>
      <w:r w:rsidR="00BE71F6" w:rsidRPr="00BE71F6">
        <w:rPr>
          <w:rFonts w:ascii="Times New Roman" w:hAnsi="Times New Roman" w:cs="Times New Roman"/>
          <w:sz w:val="24"/>
          <w:szCs w:val="24"/>
        </w:rPr>
        <w:t xml:space="preserve"> Letreros Informativos</w:t>
      </w:r>
      <w:r w:rsidR="00ED14DA">
        <w:rPr>
          <w:rFonts w:ascii="Times New Roman" w:hAnsi="Times New Roman" w:cs="Times New Roman"/>
          <w:sz w:val="24"/>
          <w:szCs w:val="24"/>
        </w:rPr>
        <w:t>.</w:t>
      </w:r>
      <w:r w:rsidR="00BE71F6" w:rsidRPr="00BE7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1F6" w:rsidRDefault="00BE71F6" w:rsidP="00BE71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Acuerdos adoptados</w:t>
      </w:r>
    </w:p>
    <w:p w:rsidR="00BE71F6" w:rsidRPr="00386D6C" w:rsidRDefault="00ED14DA" w:rsidP="00386D6C">
      <w:pPr>
        <w:pStyle w:val="Prrafode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86D6C">
        <w:rPr>
          <w:rFonts w:ascii="Times New Roman" w:hAnsi="Times New Roman"/>
          <w:sz w:val="24"/>
          <w:szCs w:val="24"/>
        </w:rPr>
        <w:t>Ampliaremos algunas informaciones más y procederemos a plastificarlos.</w:t>
      </w:r>
    </w:p>
    <w:p w:rsidR="00ED14DA" w:rsidRDefault="00ED14DA" w:rsidP="00ED14DA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 más asuntos que tratar, se levanta la sesión siendo las</w:t>
      </w:r>
      <w:r w:rsidR="00FB2CD6">
        <w:rPr>
          <w:rFonts w:ascii="Times New Roman" w:hAnsi="Times New Roman"/>
          <w:sz w:val="24"/>
          <w:szCs w:val="24"/>
        </w:rPr>
        <w:t xml:space="preserve"> 18.00</w:t>
      </w:r>
      <w:r>
        <w:rPr>
          <w:rFonts w:ascii="Times New Roman" w:hAnsi="Times New Roman"/>
          <w:sz w:val="24"/>
          <w:szCs w:val="24"/>
        </w:rPr>
        <w:t>.</w:t>
      </w:r>
    </w:p>
    <w:p w:rsidR="00ED14DA" w:rsidRDefault="00ED14DA" w:rsidP="00BE71F6">
      <w:pPr>
        <w:rPr>
          <w:rFonts w:ascii="Times New Roman" w:hAnsi="Times New Roman"/>
          <w:i/>
          <w:iCs/>
          <w:sz w:val="24"/>
          <w:szCs w:val="24"/>
        </w:rPr>
      </w:pPr>
    </w:p>
    <w:p w:rsidR="00FB2CD6" w:rsidRDefault="00FB2CD6" w:rsidP="00BE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Angustias Santamaría Rey</w:t>
      </w:r>
    </w:p>
    <w:p w:rsidR="009C20C9" w:rsidRPr="009C20C9" w:rsidRDefault="00BE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Coordinadora del Grupo de Trabajo</w:t>
      </w:r>
    </w:p>
    <w:sectPr w:rsidR="009C20C9" w:rsidRPr="009C20C9" w:rsidSect="00353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9A3D7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C0715A5"/>
    <w:multiLevelType w:val="hybridMultilevel"/>
    <w:tmpl w:val="FC88A7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8600F"/>
    <w:multiLevelType w:val="multilevel"/>
    <w:tmpl w:val="B5749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C44106F"/>
    <w:multiLevelType w:val="hybridMultilevel"/>
    <w:tmpl w:val="462C64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4243C"/>
    <w:multiLevelType w:val="hybridMultilevel"/>
    <w:tmpl w:val="39F28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443E8"/>
    <w:multiLevelType w:val="hybridMultilevel"/>
    <w:tmpl w:val="8780B1DE"/>
    <w:lvl w:ilvl="0" w:tplc="F74E0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ACC"/>
    <w:rsid w:val="002A6ACC"/>
    <w:rsid w:val="00353C76"/>
    <w:rsid w:val="00386D6C"/>
    <w:rsid w:val="00537DD3"/>
    <w:rsid w:val="009C20C9"/>
    <w:rsid w:val="00BE71F6"/>
    <w:rsid w:val="00C223A5"/>
    <w:rsid w:val="00CB785F"/>
    <w:rsid w:val="00D1118E"/>
    <w:rsid w:val="00DF6898"/>
    <w:rsid w:val="00E23709"/>
    <w:rsid w:val="00ED14DA"/>
    <w:rsid w:val="00EE1A77"/>
    <w:rsid w:val="00F50F55"/>
    <w:rsid w:val="00FB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CC"/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ACC"/>
    <w:pPr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2017-02-27T21:02:00Z</dcterms:created>
  <dcterms:modified xsi:type="dcterms:W3CDTF">2017-03-12T18:00:00Z</dcterms:modified>
</cp:coreProperties>
</file>