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CC" w:rsidRPr="002A6ACC" w:rsidRDefault="002A6ACC" w:rsidP="002A6ACC">
      <w:pPr>
        <w:spacing w:after="0"/>
        <w:jc w:val="center"/>
        <w:rPr>
          <w:rFonts w:ascii="Times New Roman" w:hAnsi="Times New Roman" w:cs="Times New Roman"/>
        </w:rPr>
      </w:pPr>
      <w:r w:rsidRPr="002A6ACC">
        <w:rPr>
          <w:rFonts w:ascii="Times New Roman" w:hAnsi="Times New Roman" w:cs="Times New Roman"/>
          <w:sz w:val="26"/>
          <w:szCs w:val="26"/>
        </w:rPr>
        <w:t>INSTITUTO DE ENSEÑANZA SECUNDARIA</w:t>
      </w:r>
    </w:p>
    <w:p w:rsidR="002A6ACC" w:rsidRPr="002A6ACC" w:rsidRDefault="002A6ACC" w:rsidP="002A6A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6ACC">
        <w:rPr>
          <w:rFonts w:ascii="Times New Roman" w:hAnsi="Times New Roman" w:cs="Times New Roman"/>
          <w:sz w:val="26"/>
          <w:szCs w:val="26"/>
        </w:rPr>
        <w:tab/>
      </w:r>
      <w:r w:rsidRPr="002A6ACC">
        <w:rPr>
          <w:rFonts w:ascii="Times New Roman" w:hAnsi="Times New Roman" w:cs="Times New Roman"/>
          <w:sz w:val="24"/>
          <w:szCs w:val="24"/>
        </w:rPr>
        <w:t>CORNELIO BALBO. C/ Nuevo Mundo s/n</w:t>
      </w:r>
    </w:p>
    <w:p w:rsidR="00BE71F6" w:rsidRDefault="00BE71F6" w:rsidP="00BE71F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71F6" w:rsidRPr="00BE71F6" w:rsidRDefault="00BE71F6" w:rsidP="00BE71F6">
      <w:pPr>
        <w:jc w:val="center"/>
        <w:rPr>
          <w:rFonts w:ascii="Times New Roman" w:hAnsi="Times New Roman"/>
          <w:sz w:val="24"/>
          <w:szCs w:val="24"/>
        </w:rPr>
      </w:pPr>
      <w:r w:rsidRPr="00BE71F6">
        <w:rPr>
          <w:rFonts w:ascii="Times New Roman" w:hAnsi="Times New Roman"/>
          <w:bCs/>
          <w:sz w:val="24"/>
          <w:szCs w:val="24"/>
        </w:rPr>
        <w:t>ACTA DE REUNIÓN nº</w:t>
      </w:r>
      <w:r w:rsidRPr="00BE71F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A3167D">
        <w:rPr>
          <w:rFonts w:ascii="Times New Roman" w:hAnsi="Times New Roman"/>
          <w:sz w:val="24"/>
          <w:szCs w:val="24"/>
        </w:rPr>
        <w:t>9</w:t>
      </w:r>
    </w:p>
    <w:p w:rsidR="00BE71F6" w:rsidRDefault="00BE71F6" w:rsidP="00BE71F6">
      <w:pPr>
        <w:rPr>
          <w:rFonts w:ascii="Times New Roman" w:hAnsi="Times New Roman"/>
          <w:sz w:val="24"/>
          <w:szCs w:val="24"/>
        </w:rPr>
      </w:pPr>
    </w:p>
    <w:p w:rsidR="00BE71F6" w:rsidRDefault="00BE71F6" w:rsidP="00BE71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En Cádiz, si</w:t>
      </w:r>
      <w:r w:rsidR="007B3AF0">
        <w:rPr>
          <w:rFonts w:ascii="Times New Roman" w:hAnsi="Times New Roman"/>
          <w:sz w:val="24"/>
          <w:szCs w:val="24"/>
        </w:rPr>
        <w:t>endo las 16.00h horas del día 21</w:t>
      </w:r>
      <w:r w:rsidR="00A3167D">
        <w:rPr>
          <w:rFonts w:ascii="Times New Roman" w:hAnsi="Times New Roman"/>
          <w:sz w:val="24"/>
          <w:szCs w:val="24"/>
        </w:rPr>
        <w:t xml:space="preserve"> de marz</w:t>
      </w:r>
      <w:r w:rsidR="00C223A5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, se reúne en el IES Cornelio Balbo el Grupo de Trabajo "</w:t>
      </w:r>
      <w:r w:rsidRPr="002A6ACC">
        <w:rPr>
          <w:rFonts w:ascii="Times New Roman" w:hAnsi="Times New Roman" w:cs="Times New Roman"/>
          <w:sz w:val="24"/>
          <w:szCs w:val="24"/>
        </w:rPr>
        <w:t>FOMENTO DEL BILINGÜISMO</w:t>
      </w:r>
      <w:r>
        <w:rPr>
          <w:rFonts w:ascii="Times New Roman" w:hAnsi="Times New Roman" w:cs="Times New Roman"/>
          <w:sz w:val="24"/>
          <w:szCs w:val="24"/>
        </w:rPr>
        <w:t xml:space="preserve"> EN NUESTRA COMUNIDAD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ESCOLAR </w:t>
      </w:r>
      <w:r>
        <w:rPr>
          <w:rFonts w:ascii="Times New Roman" w:hAnsi="Times New Roman"/>
          <w:sz w:val="24"/>
          <w:szCs w:val="24"/>
        </w:rPr>
        <w:t xml:space="preserve"> "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E71F6" w:rsidRDefault="00BE71F6" w:rsidP="00BE71F6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Asistentes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BE71F6" w:rsidRDefault="00BE71F6" w:rsidP="00BE71F6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Dña</w:t>
      </w:r>
      <w:proofErr w:type="spellEnd"/>
      <w:r>
        <w:rPr>
          <w:rFonts w:ascii="Times New Roman" w:hAnsi="Times New Roman"/>
          <w:sz w:val="24"/>
          <w:szCs w:val="24"/>
        </w:rPr>
        <w:t xml:space="preserve"> Carmen Molina Valdés</w:t>
      </w:r>
    </w:p>
    <w:p w:rsidR="00BE71F6" w:rsidRDefault="00BE71F6" w:rsidP="00BE71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Manuel Gonzalo Peinado</w:t>
      </w:r>
    </w:p>
    <w:p w:rsidR="00BE71F6" w:rsidRDefault="00BE71F6" w:rsidP="00BE71F6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D.José</w:t>
      </w:r>
      <w:proofErr w:type="spellEnd"/>
      <w:r>
        <w:rPr>
          <w:rFonts w:ascii="Times New Roman" w:hAnsi="Times New Roman"/>
          <w:sz w:val="24"/>
          <w:szCs w:val="24"/>
        </w:rPr>
        <w:t xml:space="preserve"> Manuel </w:t>
      </w:r>
      <w:proofErr w:type="spellStart"/>
      <w:r>
        <w:rPr>
          <w:rFonts w:ascii="Times New Roman" w:hAnsi="Times New Roman"/>
          <w:sz w:val="24"/>
          <w:szCs w:val="24"/>
        </w:rPr>
        <w:t>Enríque</w:t>
      </w:r>
      <w:proofErr w:type="spellEnd"/>
      <w:r>
        <w:rPr>
          <w:rFonts w:ascii="Times New Roman" w:hAnsi="Times New Roman"/>
          <w:sz w:val="24"/>
          <w:szCs w:val="24"/>
        </w:rPr>
        <w:t xml:space="preserve"> De Salamanca</w:t>
      </w:r>
    </w:p>
    <w:p w:rsidR="00BE71F6" w:rsidRDefault="00BE71F6" w:rsidP="00BE71F6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D.Samuel</w:t>
      </w:r>
      <w:proofErr w:type="spellEnd"/>
      <w:r>
        <w:rPr>
          <w:rFonts w:ascii="Times New Roman" w:hAnsi="Times New Roman"/>
          <w:sz w:val="24"/>
          <w:szCs w:val="24"/>
        </w:rPr>
        <w:t xml:space="preserve"> Rafael Asperilla </w:t>
      </w:r>
      <w:proofErr w:type="spellStart"/>
      <w:r>
        <w:rPr>
          <w:rFonts w:ascii="Times New Roman" w:hAnsi="Times New Roman"/>
          <w:sz w:val="24"/>
          <w:szCs w:val="24"/>
        </w:rPr>
        <w:t>Comesaña</w:t>
      </w:r>
      <w:proofErr w:type="spellEnd"/>
    </w:p>
    <w:p w:rsidR="00BE71F6" w:rsidRDefault="00BE71F6" w:rsidP="00BE71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José Día</w:t>
      </w:r>
      <w:r w:rsidR="0044132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Morán</w:t>
      </w:r>
    </w:p>
    <w:p w:rsidR="00BE71F6" w:rsidRDefault="00BE71F6" w:rsidP="00BE71F6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Dña</w:t>
      </w:r>
      <w:proofErr w:type="spellEnd"/>
      <w:r>
        <w:rPr>
          <w:rFonts w:ascii="Times New Roman" w:hAnsi="Times New Roman"/>
          <w:sz w:val="24"/>
          <w:szCs w:val="24"/>
        </w:rPr>
        <w:t xml:space="preserve"> Angustias Santamaría Rey</w:t>
      </w:r>
    </w:p>
    <w:p w:rsidR="00BE71F6" w:rsidRDefault="00BE71F6" w:rsidP="00BE71F6">
      <w:pPr>
        <w:suppressAutoHyphens/>
        <w:ind w:left="720"/>
        <w:rPr>
          <w:rFonts w:ascii="Times New Roman" w:hAnsi="Times New Roman"/>
          <w:sz w:val="24"/>
          <w:szCs w:val="24"/>
        </w:rPr>
      </w:pPr>
    </w:p>
    <w:p w:rsidR="00A3167D" w:rsidRDefault="00BE71F6" w:rsidP="00BE71F6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Orden del día:</w:t>
      </w:r>
    </w:p>
    <w:p w:rsidR="00A3167D" w:rsidRDefault="00A3167D" w:rsidP="00BE71F6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Recopilación de información sobre la ciudad de </w:t>
      </w:r>
      <w:proofErr w:type="spellStart"/>
      <w:r>
        <w:rPr>
          <w:rFonts w:ascii="Times New Roman" w:hAnsi="Times New Roman"/>
          <w:bCs/>
          <w:sz w:val="24"/>
          <w:szCs w:val="24"/>
        </w:rPr>
        <w:t>Broadstairs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para trabajar con los alumnos y alum</w:t>
      </w:r>
      <w:r w:rsidR="00D872B5">
        <w:rPr>
          <w:rFonts w:ascii="Times New Roman" w:hAnsi="Times New Roman"/>
          <w:bCs/>
          <w:sz w:val="24"/>
          <w:szCs w:val="24"/>
        </w:rPr>
        <w:t>n</w:t>
      </w:r>
      <w:r>
        <w:rPr>
          <w:rFonts w:ascii="Times New Roman" w:hAnsi="Times New Roman"/>
          <w:bCs/>
          <w:sz w:val="24"/>
          <w:szCs w:val="24"/>
        </w:rPr>
        <w:t xml:space="preserve">as de </w:t>
      </w:r>
      <w:r w:rsidR="00D872B5">
        <w:rPr>
          <w:rFonts w:ascii="Times New Roman" w:hAnsi="Times New Roman"/>
          <w:bCs/>
          <w:sz w:val="24"/>
          <w:szCs w:val="24"/>
        </w:rPr>
        <w:t>3ºESO antes de realizar la Inmersión lingüística programada para la semana de del 30 de abril al 7 de mayo.</w:t>
      </w:r>
    </w:p>
    <w:p w:rsidR="00BE71F6" w:rsidRDefault="00BE71F6" w:rsidP="00BE71F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Acuerdos adoptados</w:t>
      </w:r>
    </w:p>
    <w:p w:rsidR="00D872B5" w:rsidRPr="00D872B5" w:rsidRDefault="00D872B5" w:rsidP="00BE71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Los alumnos y alumnas de 3ºESO realizarán diferentes proyectos y lo expondrán en sus grupos y en los grupos de 2ºESO,</w:t>
      </w:r>
      <w:r w:rsidR="005B2F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alumnado que realizarán el viaje el año que viene</w:t>
      </w:r>
      <w:r w:rsidR="005B2F17">
        <w:rPr>
          <w:rFonts w:ascii="Times New Roman" w:hAnsi="Times New Roman"/>
          <w:sz w:val="24"/>
          <w:szCs w:val="24"/>
        </w:rPr>
        <w:t>.</w:t>
      </w:r>
    </w:p>
    <w:p w:rsidR="00ED14DA" w:rsidRDefault="00ED14DA" w:rsidP="00BE71F6">
      <w:pPr>
        <w:rPr>
          <w:rFonts w:ascii="Times New Roman" w:hAnsi="Times New Roman"/>
          <w:i/>
          <w:iCs/>
          <w:sz w:val="24"/>
          <w:szCs w:val="24"/>
        </w:rPr>
      </w:pPr>
    </w:p>
    <w:p w:rsidR="00FB2CD6" w:rsidRDefault="00FB2CD6" w:rsidP="00BE71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Angustias Santamaría Rey</w:t>
      </w:r>
    </w:p>
    <w:p w:rsidR="009C20C9" w:rsidRPr="009C20C9" w:rsidRDefault="00BE7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Coordinadora del Grupo de Trabajo</w:t>
      </w:r>
    </w:p>
    <w:sectPr w:rsidR="009C20C9" w:rsidRPr="009C20C9" w:rsidSect="00353C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E9A3D7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C0715A5"/>
    <w:multiLevelType w:val="hybridMultilevel"/>
    <w:tmpl w:val="FC88A7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8600F"/>
    <w:multiLevelType w:val="multilevel"/>
    <w:tmpl w:val="B5749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1C44106F"/>
    <w:multiLevelType w:val="hybridMultilevel"/>
    <w:tmpl w:val="462C64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4243C"/>
    <w:multiLevelType w:val="hybridMultilevel"/>
    <w:tmpl w:val="39F285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443E8"/>
    <w:multiLevelType w:val="hybridMultilevel"/>
    <w:tmpl w:val="8780B1DE"/>
    <w:lvl w:ilvl="0" w:tplc="F74E07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A6ACC"/>
    <w:rsid w:val="00144B6C"/>
    <w:rsid w:val="002A6ACC"/>
    <w:rsid w:val="002B70A1"/>
    <w:rsid w:val="00353C76"/>
    <w:rsid w:val="00386D6C"/>
    <w:rsid w:val="00441321"/>
    <w:rsid w:val="004435C3"/>
    <w:rsid w:val="00537DD3"/>
    <w:rsid w:val="005B2F17"/>
    <w:rsid w:val="006B08CE"/>
    <w:rsid w:val="007619BB"/>
    <w:rsid w:val="00791A43"/>
    <w:rsid w:val="0079577D"/>
    <w:rsid w:val="007B3AF0"/>
    <w:rsid w:val="008C278A"/>
    <w:rsid w:val="009352C7"/>
    <w:rsid w:val="009C20C9"/>
    <w:rsid w:val="009E08DE"/>
    <w:rsid w:val="00A3167D"/>
    <w:rsid w:val="00B7062B"/>
    <w:rsid w:val="00BC5D43"/>
    <w:rsid w:val="00BE71F6"/>
    <w:rsid w:val="00C223A5"/>
    <w:rsid w:val="00CB785F"/>
    <w:rsid w:val="00D1118E"/>
    <w:rsid w:val="00D872B5"/>
    <w:rsid w:val="00DF6898"/>
    <w:rsid w:val="00E23709"/>
    <w:rsid w:val="00E87FC3"/>
    <w:rsid w:val="00ED14DA"/>
    <w:rsid w:val="00EE1A77"/>
    <w:rsid w:val="00F50F55"/>
    <w:rsid w:val="00FB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ACC"/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6ACC"/>
    <w:pPr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2017-05-14T20:44:00Z</dcterms:created>
  <dcterms:modified xsi:type="dcterms:W3CDTF">2017-05-15T20:41:00Z</dcterms:modified>
</cp:coreProperties>
</file>