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2C22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Ficha de actividades. 2º ciclo.</w:t>
      </w:r>
    </w:p>
    <w:p w:rsidR="00000000" w:rsidRDefault="000F2C22">
      <w:pPr>
        <w:pStyle w:val="NoSpacing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Ensalada de escarola y granada</w:t>
      </w:r>
    </w:p>
    <w:p w:rsidR="00000000" w:rsidRDefault="000F2C22">
      <w:pPr>
        <w:pStyle w:val="NoSpacing"/>
        <w:rPr>
          <w:rFonts w:ascii="Comic Sans MS" w:hAnsi="Comic Sans MS"/>
          <w:sz w:val="28"/>
          <w:szCs w:val="28"/>
        </w:rPr>
      </w:pPr>
    </w:p>
    <w:p w:rsidR="00000000" w:rsidRDefault="000F2C22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Antes de leer</w:t>
      </w:r>
    </w:p>
    <w:p w:rsidR="00000000" w:rsidRDefault="000F2C22">
      <w:pPr>
        <w:pStyle w:val="NoSpacing"/>
        <w:ind w:left="360"/>
        <w:rPr>
          <w:rFonts w:ascii="Comic Sans MS" w:hAnsi="Comic Sans MS"/>
          <w:b/>
        </w:rPr>
      </w:pPr>
    </w:p>
    <w:p w:rsidR="00000000" w:rsidRDefault="000F2C22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¿Qué tipo de texto crees que vas a leer? _______________________________________</w:t>
      </w:r>
    </w:p>
    <w:p w:rsidR="00000000" w:rsidRDefault="000F2C22">
      <w:pPr>
        <w:pStyle w:val="NoSpacing"/>
        <w:ind w:left="360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¿Cuántas partes diferenciadas observas en el texto? (Título, imagen, apartados) _______________</w:t>
      </w:r>
      <w:r>
        <w:rPr>
          <w:rFonts w:ascii="Comic Sans MS" w:hAnsi="Comic Sans MS"/>
        </w:rPr>
        <w:t>_______________________________________________________</w:t>
      </w:r>
    </w:p>
    <w:p w:rsidR="00000000" w:rsidRDefault="000F2C22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</w:t>
      </w:r>
    </w:p>
    <w:p w:rsidR="00000000" w:rsidRDefault="000F2C22">
      <w:pPr>
        <w:pStyle w:val="NoSpacing"/>
        <w:ind w:left="360"/>
        <w:rPr>
          <w:rFonts w:ascii="Comic Sans MS" w:hAnsi="Comic Sans MS"/>
        </w:rPr>
      </w:pPr>
    </w:p>
    <w:p w:rsidR="00000000" w:rsidRDefault="000F2C22">
      <w:pPr>
        <w:pStyle w:val="NoSpacing"/>
        <w:ind w:left="360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Lectura</w:t>
      </w:r>
    </w:p>
    <w:p w:rsidR="00000000" w:rsidRDefault="000F2C22">
      <w:pPr>
        <w:pStyle w:val="NoSpacing"/>
        <w:ind w:left="360"/>
        <w:rPr>
          <w:rFonts w:ascii="Comic Sans MS" w:hAnsi="Comic Sans MS"/>
          <w:b/>
        </w:rPr>
      </w:pPr>
    </w:p>
    <w:p w:rsidR="00000000" w:rsidRDefault="000F2C22">
      <w:pPr>
        <w:pStyle w:val="NoSpacing"/>
        <w:ind w:left="360"/>
        <w:rPr>
          <w:rFonts w:ascii="Comic Sans MS" w:hAnsi="Comic Sans MS"/>
          <w:b/>
        </w:rPr>
      </w:pPr>
    </w:p>
    <w:p w:rsidR="00000000" w:rsidRDefault="000F2C22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Comprensión lectora</w:t>
      </w:r>
    </w:p>
    <w:p w:rsidR="00000000" w:rsidRDefault="000F2C22">
      <w:pPr>
        <w:pStyle w:val="NoSpacing"/>
        <w:ind w:left="360"/>
        <w:rPr>
          <w:rFonts w:ascii="Comic Sans MS" w:hAnsi="Comic Sans MS"/>
          <w:b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¿Te ha gustado la receta? ¿Por qué? ___________________________________________</w:t>
      </w:r>
    </w:p>
    <w:p w:rsidR="00000000" w:rsidRDefault="000F2C22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</w:t>
      </w:r>
    </w:p>
    <w:p w:rsidR="00000000" w:rsidRDefault="000F2C22">
      <w:pPr>
        <w:pStyle w:val="NoSpacing"/>
        <w:ind w:left="360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¿Cuántas personas pueden comer con esta receta? ____________</w:t>
      </w:r>
      <w:r>
        <w:rPr>
          <w:rFonts w:ascii="Comic Sans MS" w:hAnsi="Comic Sans MS"/>
        </w:rPr>
        <w:t xml:space="preserve">____________________ 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¿Para qué se detallan cantidades de ingredientes? _________________________________ ______________________________________________________________________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¿Qué tipo de ingredientes se usan en la receta?</w:t>
      </w:r>
    </w:p>
    <w:p w:rsidR="00000000" w:rsidRDefault="000F2C2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 origen mineral: __________</w:t>
      </w:r>
      <w:r>
        <w:rPr>
          <w:rFonts w:ascii="Comic Sans MS" w:hAnsi="Comic Sans MS"/>
        </w:rPr>
        <w:t xml:space="preserve">____________________________________________ </w:t>
      </w:r>
    </w:p>
    <w:p w:rsidR="00000000" w:rsidRDefault="000F2C2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De origen vegetal: ______________________________________________________</w:t>
      </w:r>
    </w:p>
    <w:p w:rsidR="00000000" w:rsidRDefault="000F2C22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De origen animal: ______________________________________________________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¿Qué partes se detallan en la preparación? ___________________</w:t>
      </w:r>
      <w:r>
        <w:rPr>
          <w:rFonts w:ascii="Comic Sans MS" w:hAnsi="Comic Sans MS"/>
        </w:rPr>
        <w:t>___________________________________________________</w:t>
      </w:r>
    </w:p>
    <w:p w:rsidR="00000000" w:rsidRDefault="000F2C2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</w:t>
      </w:r>
    </w:p>
    <w:p w:rsidR="00000000" w:rsidRDefault="000F2C2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______________________________________________________________________</w:t>
      </w:r>
      <w:r>
        <w:rPr>
          <w:rFonts w:ascii="Comic Sans MS" w:hAnsi="Comic Sans MS"/>
        </w:rPr>
        <w:br/>
        <w:t>____________________________________________</w:t>
      </w:r>
      <w:r>
        <w:rPr>
          <w:rFonts w:ascii="Comic Sans MS" w:hAnsi="Comic Sans MS"/>
        </w:rPr>
        <w:t>__________________________</w:t>
      </w:r>
    </w:p>
    <w:p w:rsidR="00000000" w:rsidRDefault="000F2C2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¿Qué añadirías o quitarías de esta receta? ______________________________________</w:t>
      </w:r>
    </w:p>
    <w:p w:rsidR="00000000" w:rsidRDefault="000F2C22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00000" w:rsidRDefault="000F2C22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¿De</w:t>
      </w:r>
      <w:r>
        <w:rPr>
          <w:rFonts w:ascii="Comic Sans MS" w:hAnsi="Comic Sans MS"/>
        </w:rPr>
        <w:t xml:space="preserve"> qué época o para qué época del año será esta ensalada? ______________________________________________________________________</w:t>
      </w:r>
    </w:p>
    <w:p w:rsidR="00000000" w:rsidRDefault="000F2C22">
      <w:pPr>
        <w:pStyle w:val="NoSpacing"/>
        <w:rPr>
          <w:rFonts w:ascii="Comic Sans MS" w:hAnsi="Comic Sans MS"/>
        </w:rPr>
      </w:pPr>
    </w:p>
    <w:p w:rsidR="000F2C22" w:rsidRDefault="000F2C22">
      <w:pPr>
        <w:pStyle w:val="NoSpacing"/>
        <w:numPr>
          <w:ilvl w:val="0"/>
          <w:numId w:val="3"/>
        </w:numPr>
      </w:pPr>
      <w:r>
        <w:rPr>
          <w:rFonts w:ascii="Comic Sans MS" w:hAnsi="Comic Sans MS"/>
        </w:rPr>
        <w:t>Conoces alguna receta. Escríbela. ______________________________________________________________________</w:t>
      </w:r>
      <w:r>
        <w:t xml:space="preserve"> </w:t>
      </w:r>
    </w:p>
    <w:sectPr w:rsidR="000F2C22">
      <w:pgSz w:w="11906" w:h="16838"/>
      <w:pgMar w:top="720" w:right="720" w:bottom="720" w:left="720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nt310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mic Sans MS" w:hAnsi="Comic Sans MS" w:cs="font3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F4D0B"/>
    <w:rsid w:val="000F2C22"/>
    <w:rsid w:val="004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iberation Sans" w:hAnsi="Calibri" w:cs="font310"/>
      <w:kern w:val="1"/>
      <w:sz w:val="22"/>
      <w:szCs w:val="22"/>
      <w:lang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ont310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Paragraph">
    <w:name w:val="List Paragraph"/>
    <w:basedOn w:val="Normal"/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Liberation Sans" w:hAnsi="Calibri" w:cs="font31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1715</Characters>
  <Application>Microsoft Office Word</Application>
  <DocSecurity>0</DocSecurity>
  <Lines>14</Lines>
  <Paragraphs>4</Paragraphs>
  <ScaleCrop>false</ScaleCrop>
  <Company>www.intercambiosvirtuales.org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Calvillo</cp:lastModifiedBy>
  <cp:revision>2</cp:revision>
  <cp:lastPrinted>1601-01-01T00:00:00Z</cp:lastPrinted>
  <dcterms:created xsi:type="dcterms:W3CDTF">2015-01-20T09:36:00Z</dcterms:created>
  <dcterms:modified xsi:type="dcterms:W3CDTF">2015-01-20T09:36:00Z</dcterms:modified>
</cp:coreProperties>
</file>